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02"/>
        <w:gridCol w:w="167"/>
        <w:gridCol w:w="23"/>
        <w:gridCol w:w="473"/>
        <w:gridCol w:w="178"/>
        <w:gridCol w:w="162"/>
        <w:gridCol w:w="136"/>
        <w:gridCol w:w="31"/>
        <w:gridCol w:w="248"/>
        <w:gridCol w:w="166"/>
        <w:gridCol w:w="36"/>
        <w:gridCol w:w="225"/>
        <w:gridCol w:w="589"/>
        <w:gridCol w:w="176"/>
        <w:gridCol w:w="235"/>
        <w:gridCol w:w="13"/>
        <w:gridCol w:w="16"/>
        <w:gridCol w:w="108"/>
        <w:gridCol w:w="147"/>
        <w:gridCol w:w="136"/>
        <w:gridCol w:w="129"/>
        <w:gridCol w:w="31"/>
        <w:gridCol w:w="141"/>
        <w:gridCol w:w="17"/>
        <w:gridCol w:w="20"/>
        <w:gridCol w:w="141"/>
        <w:gridCol w:w="289"/>
        <w:gridCol w:w="219"/>
        <w:gridCol w:w="39"/>
        <w:gridCol w:w="143"/>
        <w:gridCol w:w="84"/>
        <w:gridCol w:w="468"/>
        <w:gridCol w:w="143"/>
        <w:gridCol w:w="31"/>
        <w:gridCol w:w="175"/>
        <w:gridCol w:w="62"/>
        <w:gridCol w:w="48"/>
        <w:gridCol w:w="377"/>
        <w:gridCol w:w="285"/>
        <w:gridCol w:w="333"/>
        <w:gridCol w:w="93"/>
        <w:gridCol w:w="474"/>
        <w:gridCol w:w="247"/>
        <w:gridCol w:w="400"/>
        <w:gridCol w:w="11"/>
        <w:gridCol w:w="20"/>
        <w:gridCol w:w="421"/>
        <w:gridCol w:w="33"/>
        <w:gridCol w:w="93"/>
        <w:gridCol w:w="10"/>
        <w:gridCol w:w="170"/>
        <w:gridCol w:w="13"/>
        <w:gridCol w:w="1426"/>
        <w:gridCol w:w="5810"/>
        <w:gridCol w:w="853"/>
        <w:gridCol w:w="6657"/>
      </w:tblGrid>
      <w:tr w:rsidR="005A11BF" w:rsidRPr="007D69AA" w:rsidTr="00625ABA">
        <w:trPr>
          <w:gridAfter w:val="3"/>
          <w:wAfter w:w="13320" w:type="dxa"/>
          <w:trHeight w:val="171"/>
        </w:trPr>
        <w:tc>
          <w:tcPr>
            <w:tcW w:w="10653" w:type="dxa"/>
            <w:gridSpan w:val="5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909C9" w:rsidRPr="007D69AA" w:rsidTr="00625ABA">
        <w:trPr>
          <w:gridAfter w:val="3"/>
          <w:wAfter w:w="13320" w:type="dxa"/>
          <w:trHeight w:val="171"/>
        </w:trPr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5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691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625ABA">
        <w:trPr>
          <w:gridAfter w:val="3"/>
          <w:wAfter w:w="13320" w:type="dxa"/>
          <w:trHeight w:val="118"/>
        </w:trPr>
        <w:tc>
          <w:tcPr>
            <w:tcW w:w="1465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5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5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91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625ABA">
        <w:trPr>
          <w:gridAfter w:val="3"/>
          <w:wAfter w:w="13320" w:type="dxa"/>
          <w:trHeight w:val="78"/>
        </w:trPr>
        <w:tc>
          <w:tcPr>
            <w:tcW w:w="1465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5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91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625ABA">
        <w:trPr>
          <w:gridAfter w:val="3"/>
          <w:wAfter w:w="13320" w:type="dxa"/>
          <w:trHeight w:val="60"/>
        </w:trPr>
        <w:tc>
          <w:tcPr>
            <w:tcW w:w="146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691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625ABA">
        <w:trPr>
          <w:gridAfter w:val="3"/>
          <w:wAfter w:w="13320" w:type="dxa"/>
          <w:trHeight w:val="462"/>
        </w:trPr>
        <w:tc>
          <w:tcPr>
            <w:tcW w:w="10653" w:type="dxa"/>
            <w:gridSpan w:val="5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60EF" w:rsidRPr="003E64C5" w:rsidRDefault="00B830EC" w:rsidP="003E64C5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</w:t>
            </w:r>
            <w:r w:rsidR="003239DB">
              <w:rPr>
                <w:rFonts w:eastAsia="Times New Roman" w:cs="Times New Roman"/>
                <w:b/>
                <w:lang w:eastAsia="ar-SA"/>
              </w:rPr>
              <w:t>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3239DB">
              <w:rPr>
                <w:rFonts w:eastAsia="Times New Roman" w:cs="Times New Roman"/>
                <w:b/>
                <w:lang w:eastAsia="ar-SA"/>
              </w:rPr>
              <w:t>ФИЗИЧ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>ЕСКОГО ЛИЦА</w:t>
            </w:r>
          </w:p>
        </w:tc>
      </w:tr>
      <w:tr w:rsidR="003E64C5" w:rsidRPr="007D69AA" w:rsidTr="00625ABA">
        <w:trPr>
          <w:gridAfter w:val="3"/>
          <w:wAfter w:w="13320" w:type="dxa"/>
          <w:trHeight w:val="234"/>
        </w:trPr>
        <w:tc>
          <w:tcPr>
            <w:tcW w:w="9044" w:type="dxa"/>
            <w:gridSpan w:val="50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4C5" w:rsidRPr="00183933" w:rsidRDefault="003E64C5" w:rsidP="003E64C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 соответствии с предоставленными в настоящем заявлении-анкете анкетными данными прошу в реестре владельцев ценных бумаг: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E64C5" w:rsidRPr="003E64C5" w:rsidRDefault="003E64C5" w:rsidP="003E64C5">
            <w:pPr>
              <w:suppressAutoHyphens/>
              <w:spacing w:after="0" w:line="240" w:lineRule="auto"/>
              <w:ind w:hanging="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E64C5">
              <w:rPr>
                <w:rFonts w:eastAsia="Times New Roman" w:cs="Times New Roman"/>
                <w:sz w:val="18"/>
                <w:szCs w:val="18"/>
                <w:lang w:eastAsia="ru-RU"/>
              </w:rPr>
              <w:t>№ счета</w:t>
            </w:r>
          </w:p>
        </w:tc>
      </w:tr>
      <w:tr w:rsidR="003E64C5" w:rsidRPr="007D69AA" w:rsidTr="00625ABA">
        <w:trPr>
          <w:gridAfter w:val="3"/>
          <w:wAfter w:w="13320" w:type="dxa"/>
          <w:trHeight w:val="234"/>
        </w:trPr>
        <w:tc>
          <w:tcPr>
            <w:tcW w:w="9044" w:type="dxa"/>
            <w:gridSpan w:val="50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4C5" w:rsidRPr="007D6004" w:rsidRDefault="003E64C5" w:rsidP="003E64C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E64C5" w:rsidRPr="003E64C5" w:rsidRDefault="003E64C5" w:rsidP="003E64C5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3E64C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</w:p>
        </w:tc>
      </w:tr>
      <w:tr w:rsidR="003E64C5" w:rsidRPr="007D69AA" w:rsidTr="00625ABA">
        <w:trPr>
          <w:gridAfter w:val="3"/>
          <w:wAfter w:w="13320" w:type="dxa"/>
          <w:trHeight w:val="58"/>
        </w:trPr>
        <w:tc>
          <w:tcPr>
            <w:tcW w:w="9044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4C5" w:rsidRPr="00183933" w:rsidRDefault="003E64C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E64C5" w:rsidRPr="000C114F" w:rsidRDefault="003E64C5" w:rsidP="000C114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</w:tc>
      </w:tr>
      <w:tr w:rsidR="003E64C5" w:rsidRPr="007D69AA" w:rsidTr="00625ABA">
        <w:trPr>
          <w:gridAfter w:val="3"/>
          <w:wAfter w:w="13320" w:type="dxa"/>
          <w:trHeight w:val="58"/>
        </w:trPr>
        <w:tc>
          <w:tcPr>
            <w:tcW w:w="9044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4C5" w:rsidRPr="008F5F94" w:rsidRDefault="003E64C5" w:rsidP="008F5F9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8F5F94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</w:t>
            </w:r>
            <w:r w:rsidR="008F5F94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</w:t>
            </w:r>
            <w:r w:rsidRPr="008F5F94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олное наименование эмитента)</w:t>
            </w:r>
          </w:p>
        </w:tc>
        <w:tc>
          <w:tcPr>
            <w:tcW w:w="1609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E64C5" w:rsidRPr="00941D28" w:rsidRDefault="003E64C5" w:rsidP="000C114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487DA9" w:rsidRPr="007D69AA" w:rsidTr="00625ABA">
        <w:trPr>
          <w:gridAfter w:val="3"/>
          <w:wAfter w:w="13320" w:type="dxa"/>
          <w:trHeight w:val="272"/>
        </w:trPr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87DA9" w:rsidRPr="007D6004" w:rsidRDefault="00487DA9" w:rsidP="00487DA9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открыть счет</w:t>
            </w:r>
          </w:p>
        </w:tc>
        <w:tc>
          <w:tcPr>
            <w:tcW w:w="8712" w:type="dxa"/>
            <w:gridSpan w:val="46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87DA9" w:rsidRPr="00E72262" w:rsidRDefault="00487DA9" w:rsidP="00487DA9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владельца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доверительного управляющего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*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эскроу</w:t>
            </w:r>
            <w:proofErr w:type="spellEnd"/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-агента</w:t>
            </w:r>
            <w:r w:rsidR="00E5523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**</w:t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856F9E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 </w:t>
            </w:r>
            <w:r w:rsidR="00856F9E" w:rsidRPr="00856F9E">
              <w:rPr>
                <w:rFonts w:eastAsia="Times New Roman" w:cs="Times New Roman"/>
                <w:sz w:val="18"/>
                <w:szCs w:val="18"/>
                <w:lang w:eastAsia="ru-RU"/>
              </w:rPr>
              <w:t>иное:</w:t>
            </w:r>
          </w:p>
        </w:tc>
      </w:tr>
      <w:tr w:rsidR="007E39E0" w:rsidRPr="007D69AA" w:rsidTr="00625ABA">
        <w:trPr>
          <w:gridAfter w:val="3"/>
          <w:wAfter w:w="13320" w:type="dxa"/>
          <w:trHeight w:val="286"/>
        </w:trPr>
        <w:tc>
          <w:tcPr>
            <w:tcW w:w="690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7D6004" w:rsidRDefault="007E39E0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A37C8"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744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8" w:rsidRPr="007D6004" w:rsidRDefault="006A37C8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2D6C4C" w:rsidRPr="007D69AA" w:rsidTr="00625ABA">
        <w:trPr>
          <w:gridAfter w:val="3"/>
          <w:wAfter w:w="13320" w:type="dxa"/>
          <w:trHeight w:val="286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6C4C" w:rsidRPr="007D6004" w:rsidRDefault="002D6C4C" w:rsidP="002D6C4C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иное</w:t>
            </w:r>
            <w:r w:rsidR="00856F9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9661" w:type="dxa"/>
            <w:gridSpan w:val="5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4C" w:rsidRPr="007D6004" w:rsidRDefault="002D6C4C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909C9" w:rsidRPr="007D69AA" w:rsidTr="00625ABA">
        <w:trPr>
          <w:gridAfter w:val="3"/>
          <w:wAfter w:w="13320" w:type="dxa"/>
          <w:trHeight w:val="60"/>
        </w:trPr>
        <w:tc>
          <w:tcPr>
            <w:tcW w:w="4385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– при наличии)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268" w:type="dxa"/>
            <w:gridSpan w:val="2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183933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BD4198" w:rsidRPr="007D69AA" w:rsidTr="00625ABA">
        <w:trPr>
          <w:gridAfter w:val="3"/>
          <w:wAfter w:w="13320" w:type="dxa"/>
          <w:trHeight w:val="60"/>
        </w:trPr>
        <w:tc>
          <w:tcPr>
            <w:tcW w:w="10653" w:type="dxa"/>
            <w:gridSpan w:val="5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183933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909C9" w:rsidRPr="007D69AA" w:rsidTr="00625ABA">
        <w:trPr>
          <w:gridAfter w:val="3"/>
          <w:wAfter w:w="13320" w:type="dxa"/>
          <w:trHeight w:val="219"/>
        </w:trPr>
        <w:tc>
          <w:tcPr>
            <w:tcW w:w="5236" w:type="dxa"/>
            <w:gridSpan w:val="30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417" w:type="dxa"/>
            <w:gridSpan w:val="2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61D8" w:rsidRPr="007D69AA" w:rsidTr="00625ABA">
        <w:trPr>
          <w:gridAfter w:val="3"/>
          <w:wAfter w:w="13320" w:type="dxa"/>
          <w:trHeight w:val="143"/>
        </w:trPr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3.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рождения:</w:t>
            </w:r>
          </w:p>
        </w:tc>
        <w:tc>
          <w:tcPr>
            <w:tcW w:w="2033" w:type="dxa"/>
            <w:gridSpan w:val="1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183933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560" w:type="dxa"/>
            <w:gridSpan w:val="1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941D2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рождения:</w:t>
            </w:r>
          </w:p>
        </w:tc>
        <w:tc>
          <w:tcPr>
            <w:tcW w:w="5417" w:type="dxa"/>
            <w:gridSpan w:val="2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183933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625ABA">
        <w:trPr>
          <w:gridAfter w:val="3"/>
          <w:wAfter w:w="13320" w:type="dxa"/>
          <w:trHeight w:val="137"/>
        </w:trPr>
        <w:tc>
          <w:tcPr>
            <w:tcW w:w="5054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4.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599" w:type="dxa"/>
            <w:gridSpan w:val="2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183933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625ABA">
        <w:trPr>
          <w:gridAfter w:val="3"/>
          <w:wAfter w:w="13320" w:type="dxa"/>
          <w:trHeight w:val="41"/>
        </w:trPr>
        <w:tc>
          <w:tcPr>
            <w:tcW w:w="264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Серия и номер документа:</w:t>
            </w:r>
          </w:p>
        </w:tc>
        <w:tc>
          <w:tcPr>
            <w:tcW w:w="8006" w:type="dxa"/>
            <w:gridSpan w:val="4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183933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72768E" w:rsidRPr="007D69AA" w:rsidTr="00625ABA">
        <w:trPr>
          <w:gridAfter w:val="3"/>
          <w:wAfter w:w="13320" w:type="dxa"/>
          <w:trHeight w:val="41"/>
        </w:trPr>
        <w:tc>
          <w:tcPr>
            <w:tcW w:w="264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Дата выдачи документа:</w:t>
            </w:r>
          </w:p>
        </w:tc>
        <w:tc>
          <w:tcPr>
            <w:tcW w:w="240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183933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402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19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183933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625ABA">
        <w:trPr>
          <w:gridAfter w:val="3"/>
          <w:wAfter w:w="13320" w:type="dxa"/>
          <w:trHeight w:val="41"/>
        </w:trPr>
        <w:tc>
          <w:tcPr>
            <w:tcW w:w="4196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Наименование органа, выдавшего документ:</w:t>
            </w:r>
          </w:p>
        </w:tc>
        <w:tc>
          <w:tcPr>
            <w:tcW w:w="6457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1D28" w:rsidRPr="00183933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625ABA">
        <w:trPr>
          <w:gridAfter w:val="3"/>
          <w:wAfter w:w="13320" w:type="dxa"/>
          <w:trHeight w:val="41"/>
        </w:trPr>
        <w:tc>
          <w:tcPr>
            <w:tcW w:w="10653" w:type="dxa"/>
            <w:gridSpan w:val="5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183933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625ABA">
        <w:trPr>
          <w:gridAfter w:val="3"/>
          <w:wAfter w:w="13320" w:type="dxa"/>
          <w:trHeight w:val="41"/>
        </w:trPr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F17F8B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5. ИНН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при наличии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121" w:type="dxa"/>
            <w:gridSpan w:val="2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183933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2242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7F8B" w:rsidRPr="007D6004" w:rsidRDefault="00B07799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6.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СНИЛС (при наличии):</w:t>
            </w:r>
          </w:p>
        </w:tc>
        <w:tc>
          <w:tcPr>
            <w:tcW w:w="331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183933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625ABA">
        <w:trPr>
          <w:gridAfter w:val="3"/>
          <w:wAfter w:w="13320" w:type="dxa"/>
          <w:trHeight w:val="41"/>
        </w:trPr>
        <w:tc>
          <w:tcPr>
            <w:tcW w:w="7809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896F7F" w:rsidRDefault="000C114F" w:rsidP="00B07799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96F7F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07799" w:rsidRPr="00896F7F">
              <w:rPr>
                <w:rFonts w:eastAsia="Times New Roman" w:cs="Times New Roman"/>
                <w:sz w:val="18"/>
                <w:szCs w:val="18"/>
                <w:lang w:eastAsia="ar-SA"/>
              </w:rPr>
              <w:t>7</w:t>
            </w:r>
            <w:r w:rsidR="006E2DED" w:rsidRPr="00896F7F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Адрес </w:t>
            </w:r>
            <w:r w:rsidR="008C1A36" w:rsidRPr="00896F7F">
              <w:rPr>
                <w:rFonts w:eastAsia="Times New Roman" w:cs="Times New Roman"/>
                <w:sz w:val="18"/>
                <w:szCs w:val="18"/>
                <w:lang w:eastAsia="ar-SA"/>
              </w:rPr>
              <w:t>регистрации по месту жительства (при наличии)</w:t>
            </w:r>
            <w:r w:rsidR="00A659BB" w:rsidRPr="00896F7F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96F7F" w:rsidRPr="00896F7F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или по месту </w:t>
            </w:r>
            <w:r w:rsidR="00A659BB" w:rsidRPr="00896F7F">
              <w:rPr>
                <w:rFonts w:eastAsia="Times New Roman" w:cs="Times New Roman"/>
                <w:sz w:val="18"/>
                <w:szCs w:val="18"/>
                <w:lang w:eastAsia="ar-SA"/>
              </w:rPr>
              <w:t>пребывания (при наличии)</w:t>
            </w:r>
            <w:r w:rsidR="008C1A36" w:rsidRPr="00896F7F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2844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896F7F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1A245A" w:rsidRPr="007D69AA" w:rsidTr="00625ABA">
        <w:trPr>
          <w:gridAfter w:val="3"/>
          <w:wAfter w:w="13320" w:type="dxa"/>
          <w:trHeight w:val="41"/>
        </w:trPr>
        <w:tc>
          <w:tcPr>
            <w:tcW w:w="10653" w:type="dxa"/>
            <w:gridSpan w:val="5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8C5DB4" w:rsidRDefault="001A245A" w:rsidP="008C5DB4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625ABA">
        <w:trPr>
          <w:gridAfter w:val="3"/>
          <w:wAfter w:w="13320" w:type="dxa"/>
          <w:trHeight w:val="41"/>
        </w:trPr>
        <w:tc>
          <w:tcPr>
            <w:tcW w:w="3647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8. Адрес для направления корреспонденции:</w:t>
            </w:r>
          </w:p>
        </w:tc>
        <w:tc>
          <w:tcPr>
            <w:tcW w:w="7006" w:type="dxa"/>
            <w:gridSpan w:val="3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183933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625ABA">
        <w:trPr>
          <w:gridAfter w:val="3"/>
          <w:wAfter w:w="13320" w:type="dxa"/>
          <w:trHeight w:val="41"/>
        </w:trPr>
        <w:tc>
          <w:tcPr>
            <w:tcW w:w="10653" w:type="dxa"/>
            <w:gridSpan w:val="5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183933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C6AA2" w:rsidRPr="007D69AA" w:rsidTr="00625ABA">
        <w:trPr>
          <w:gridAfter w:val="3"/>
          <w:wAfter w:w="13320" w:type="dxa"/>
          <w:trHeight w:val="41"/>
        </w:trPr>
        <w:tc>
          <w:tcPr>
            <w:tcW w:w="3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электронной почты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7006" w:type="dxa"/>
            <w:gridSpan w:val="3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D" w:rsidRPr="00183933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625ABA">
        <w:trPr>
          <w:gridAfter w:val="3"/>
          <w:wAfter w:w="13320" w:type="dxa"/>
          <w:trHeight w:val="41"/>
        </w:trPr>
        <w:tc>
          <w:tcPr>
            <w:tcW w:w="3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10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Номер телефона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7006" w:type="dxa"/>
            <w:gridSpan w:val="3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183933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625ABA">
        <w:trPr>
          <w:gridAfter w:val="3"/>
          <w:wAfter w:w="13320" w:type="dxa"/>
          <w:trHeight w:val="309"/>
        </w:trPr>
        <w:tc>
          <w:tcPr>
            <w:tcW w:w="6909" w:type="dxa"/>
            <w:gridSpan w:val="3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1D8" w:rsidRPr="007D6004" w:rsidRDefault="006E61D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11. Образец подписи зарегистрированного лица:</w:t>
            </w:r>
          </w:p>
        </w:tc>
        <w:tc>
          <w:tcPr>
            <w:tcW w:w="3744" w:type="dxa"/>
            <w:gridSpan w:val="14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37016A" w:rsidRDefault="006E61D8" w:rsidP="0037016A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61D8" w:rsidRPr="007D69AA" w:rsidTr="00625ABA">
        <w:trPr>
          <w:gridAfter w:val="3"/>
          <w:wAfter w:w="13320" w:type="dxa"/>
          <w:trHeight w:val="590"/>
        </w:trPr>
        <w:tc>
          <w:tcPr>
            <w:tcW w:w="6909" w:type="dxa"/>
            <w:gridSpan w:val="39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проставлена в присутствии уполномоченного </w:t>
            </w:r>
            <w:r w:rsidR="0072768E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6E61D8" w:rsidRPr="00DC6AA2" w:rsidRDefault="006E61D8" w:rsidP="008F5F9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8F5F94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З</w:t>
            </w: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аполняется сотрудником Регистратора)</w:t>
            </w:r>
          </w:p>
        </w:tc>
        <w:tc>
          <w:tcPr>
            <w:tcW w:w="3744" w:type="dxa"/>
            <w:gridSpan w:val="14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7D69AA" w:rsidTr="00625ABA">
        <w:trPr>
          <w:gridAfter w:val="3"/>
          <w:wAfter w:w="13320" w:type="dxa"/>
          <w:trHeight w:val="70"/>
        </w:trPr>
        <w:tc>
          <w:tcPr>
            <w:tcW w:w="3784" w:type="dxa"/>
            <w:gridSpan w:val="18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gridSpan w:val="2"/>
            <w:shd w:val="clear" w:color="auto" w:fill="EEECE1" w:themeFill="background2"/>
            <w:vAlign w:val="center"/>
          </w:tcPr>
          <w:p w:rsidR="006E61D8" w:rsidRP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61D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842" w:type="dxa"/>
            <w:gridSpan w:val="19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3744" w:type="dxa"/>
            <w:gridSpan w:val="14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6E61D8" w:rsidRPr="007D69AA" w:rsidTr="00625ABA">
        <w:trPr>
          <w:gridAfter w:val="3"/>
          <w:wAfter w:w="13320" w:type="dxa"/>
          <w:trHeight w:val="92"/>
        </w:trPr>
        <w:tc>
          <w:tcPr>
            <w:tcW w:w="3931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2978" w:type="dxa"/>
            <w:gridSpan w:val="20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3744" w:type="dxa"/>
            <w:gridSpan w:val="14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AD49A8" w:rsidRPr="00AD49A8" w:rsidTr="00625ABA">
        <w:trPr>
          <w:gridAfter w:val="3"/>
          <w:wAfter w:w="13320" w:type="dxa"/>
          <w:trHeight w:val="70"/>
        </w:trPr>
        <w:tc>
          <w:tcPr>
            <w:tcW w:w="10653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7D6004" w:rsidRDefault="00AD49A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 выплат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 ценным бумагам</w:t>
            </w:r>
            <w:r w:rsidR="006E61D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E72262" w:rsidRPr="00AD49A8" w:rsidTr="00625ABA">
        <w:trPr>
          <w:gridAfter w:val="3"/>
          <w:wAfter w:w="13320" w:type="dxa"/>
          <w:trHeight w:val="70"/>
        </w:trPr>
        <w:tc>
          <w:tcPr>
            <w:tcW w:w="2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433" w:type="dxa"/>
            <w:gridSpan w:val="4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183933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625ABA">
        <w:trPr>
          <w:gridAfter w:val="3"/>
          <w:wAfter w:w="13320" w:type="dxa"/>
          <w:trHeight w:val="70"/>
        </w:trPr>
        <w:tc>
          <w:tcPr>
            <w:tcW w:w="2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433" w:type="dxa"/>
            <w:gridSpan w:val="4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183933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625ABA">
        <w:trPr>
          <w:gridAfter w:val="3"/>
          <w:wAfter w:w="13320" w:type="dxa"/>
          <w:trHeight w:val="70"/>
        </w:trPr>
        <w:tc>
          <w:tcPr>
            <w:tcW w:w="2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433" w:type="dxa"/>
            <w:gridSpan w:val="4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183933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AD49A8" w:rsidTr="00625ABA">
        <w:trPr>
          <w:gridAfter w:val="3"/>
          <w:wAfter w:w="13320" w:type="dxa"/>
          <w:trHeight w:val="7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3" w:type="dxa"/>
            <w:gridSpan w:val="26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183933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516" w:type="dxa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183933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625ABA">
        <w:trPr>
          <w:gridAfter w:val="3"/>
          <w:wAfter w:w="13320" w:type="dxa"/>
          <w:trHeight w:val="70"/>
        </w:trPr>
        <w:tc>
          <w:tcPr>
            <w:tcW w:w="10653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688"/>
              <w:gridCol w:w="851"/>
              <w:gridCol w:w="7443"/>
              <w:gridCol w:w="10"/>
            </w:tblGrid>
            <w:tr w:rsidR="00DC6AA2" w:rsidRPr="00E72262" w:rsidTr="004508CB">
              <w:trPr>
                <w:trHeight w:val="137"/>
              </w:trPr>
              <w:tc>
                <w:tcPr>
                  <w:tcW w:w="3539" w:type="dxa"/>
                  <w:gridSpan w:val="2"/>
                  <w:tcBorders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13. Категория налогоплательщика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</w:t>
                  </w:r>
                  <w:r w:rsidR="00E5523B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*:</w:t>
                  </w:r>
                </w:p>
              </w:tc>
              <w:tc>
                <w:tcPr>
                  <w:tcW w:w="7453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C6AA2" w:rsidRPr="007D6004" w:rsidRDefault="00DC6AA2" w:rsidP="00856F9E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856F9E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р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езидент РФ  </w:t>
                  </w:r>
                  <w:r w:rsidR="00FC3005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856F9E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н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ерезидент РФ   </w:t>
                  </w:r>
                  <w:r w:rsidR="00FC3005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856F9E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иное:</w:t>
                  </w:r>
                </w:p>
              </w:tc>
            </w:tr>
            <w:tr w:rsidR="00DC6AA2" w:rsidRPr="00E72262" w:rsidTr="004508CB">
              <w:trPr>
                <w:trHeight w:val="58"/>
              </w:trPr>
              <w:tc>
                <w:tcPr>
                  <w:tcW w:w="10992" w:type="dxa"/>
                  <w:gridSpan w:val="4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DC6AA2" w:rsidRDefault="00DC6AA2" w:rsidP="006E61D8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  <w:tr w:rsidR="00DC6AA2" w:rsidRPr="00E72262" w:rsidTr="00A66827">
              <w:trPr>
                <w:gridAfter w:val="1"/>
                <w:wAfter w:w="10" w:type="dxa"/>
                <w:trHeight w:val="137"/>
              </w:trPr>
              <w:tc>
                <w:tcPr>
                  <w:tcW w:w="2688" w:type="dxa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6AA2" w:rsidRPr="007D6004" w:rsidRDefault="00DC6AA2" w:rsidP="00A66827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4</w:t>
                  </w:r>
                  <w:r w:rsidR="0056231C" w:rsidRP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A66827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Способ</w:t>
                  </w:r>
                  <w:r w:rsidR="0056231C" w:rsidRP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выплаты дивидендов:</w:t>
                  </w:r>
                </w:p>
              </w:tc>
              <w:tc>
                <w:tcPr>
                  <w:tcW w:w="8294" w:type="dxa"/>
                  <w:gridSpan w:val="2"/>
                  <w:tcBorders>
                    <w:top w:val="single" w:sz="4" w:space="0" w:color="auto"/>
                    <w:left w:val="dotted" w:sz="4" w:space="0" w:color="auto"/>
                  </w:tcBorders>
                  <w:vAlign w:val="center"/>
                  <w:hideMark/>
                </w:tcPr>
                <w:p w:rsidR="00DC6AA2" w:rsidRPr="007D6004" w:rsidRDefault="00DC6AA2" w:rsidP="00856F9E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Флажок3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0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856F9E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  <w:t>п</w:t>
                  </w:r>
                  <w:r w:rsidR="0056231C" w:rsidRPr="00FB5858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  <w:t xml:space="preserve">еревод по реквизитам банковского счета, указанным в п.12 заявления-анкеты </w:t>
                  </w:r>
                  <w:r w:rsidRPr="00FB5858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FB5858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Флажок4"/>
                  <w:r w:rsidRPr="00FB5858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Pr="00FB5858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</w:r>
                  <w:r w:rsidRPr="00FB5858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1"/>
                  <w:r w:rsidRPr="00FB5858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856F9E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  <w:t>п</w:t>
                  </w:r>
                  <w:r w:rsidR="0056231C" w:rsidRPr="00FB5858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  <w:t>очтовый перевод</w:t>
                  </w:r>
                </w:p>
              </w:tc>
            </w:tr>
          </w:tbl>
          <w:p w:rsidR="00D227A0" w:rsidRPr="00E72262" w:rsidRDefault="00D227A0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D49A8" w:rsidTr="00625ABA">
        <w:trPr>
          <w:gridAfter w:val="3"/>
          <w:wAfter w:w="13320" w:type="dxa"/>
          <w:trHeight w:val="70"/>
        </w:trPr>
        <w:tc>
          <w:tcPr>
            <w:tcW w:w="10653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204F07" w:rsidRDefault="00BB5223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17F8B" w:rsidRPr="00AD49A8" w:rsidTr="00625ABA">
        <w:trPr>
          <w:gridAfter w:val="3"/>
          <w:wAfter w:w="13320" w:type="dxa"/>
          <w:trHeight w:val="70"/>
        </w:trPr>
        <w:tc>
          <w:tcPr>
            <w:tcW w:w="10653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7F8B" w:rsidRPr="007B7B03" w:rsidRDefault="00F17F8B" w:rsidP="00487DA9">
            <w:pPr>
              <w:suppressAutoHyphens/>
              <w:spacing w:after="0" w:line="240" w:lineRule="auto"/>
              <w:ind w:left="426" w:hanging="426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5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е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, подтверждающе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м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право на пребывание (проживание)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 территории Российской Федерации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  <w:p w:rsidR="007D6004" w:rsidRPr="007D6004" w:rsidRDefault="00487DA9" w:rsidP="002D6C4C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Федерации, </w:t>
            </w:r>
          </w:p>
          <w:p w:rsidR="00487DA9" w:rsidRPr="0072768E" w:rsidRDefault="00487DA9" w:rsidP="002D6C4C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если наличие указанных документов </w:t>
            </w:r>
            <w:proofErr w:type="spellStart"/>
            <w:r w:rsidR="007D6004"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>предусмотрено</w:t>
            </w:r>
            <w:proofErr w:type="spellEnd"/>
            <w:r w:rsidRPr="007D6004">
              <w:rPr>
                <w:rFonts w:eastAsia="Calibri" w:cs="Times New Roman"/>
                <w:i/>
                <w:sz w:val="18"/>
                <w:szCs w:val="18"/>
                <w:lang w:eastAsia="ru-RU"/>
              </w:rPr>
              <w:t xml:space="preserve"> законодательством Российской Федерации</w:t>
            </w:r>
            <w:r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 xml:space="preserve"> </w:t>
            </w:r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и/</w:t>
            </w:r>
            <w:proofErr w:type="spellStart"/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или</w:t>
            </w:r>
            <w:proofErr w:type="spellEnd"/>
            <w:r w:rsidRPr="007D6004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международными договорами)</w:t>
            </w:r>
          </w:p>
        </w:tc>
      </w:tr>
      <w:tr w:rsidR="0072768E" w:rsidRPr="00AD49A8" w:rsidTr="00625ABA">
        <w:trPr>
          <w:gridAfter w:val="3"/>
          <w:wAfter w:w="13320" w:type="dxa"/>
          <w:trHeight w:val="70"/>
        </w:trPr>
        <w:tc>
          <w:tcPr>
            <w:tcW w:w="3931" w:type="dxa"/>
            <w:gridSpan w:val="1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487DA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gridSpan w:val="1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документа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начала срока пребывания</w:t>
            </w:r>
          </w:p>
        </w:tc>
        <w:tc>
          <w:tcPr>
            <w:tcW w:w="2186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FC3005" w:rsidRPr="00AD49A8" w:rsidTr="00625ABA">
        <w:trPr>
          <w:gridAfter w:val="3"/>
          <w:wAfter w:w="13320" w:type="dxa"/>
          <w:trHeight w:val="70"/>
        </w:trPr>
        <w:tc>
          <w:tcPr>
            <w:tcW w:w="3931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3005" w:rsidRPr="007B7B03" w:rsidRDefault="00FC3005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005" w:rsidRPr="007B7B03" w:rsidRDefault="00FC3005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005" w:rsidRPr="007B7B03" w:rsidRDefault="00FC3005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86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005" w:rsidRPr="007B7B03" w:rsidRDefault="00FC3005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2D6C4C" w:rsidRPr="00AD49A8" w:rsidTr="00625ABA">
        <w:trPr>
          <w:gridAfter w:val="3"/>
          <w:wAfter w:w="13320" w:type="dxa"/>
          <w:trHeight w:val="70"/>
        </w:trPr>
        <w:tc>
          <w:tcPr>
            <w:tcW w:w="3931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C4C" w:rsidRPr="007B7B03" w:rsidRDefault="002D6C4C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4C" w:rsidRPr="007B7B03" w:rsidRDefault="002D6C4C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4C" w:rsidRPr="007B7B03" w:rsidRDefault="002D6C4C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86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4C" w:rsidRPr="007B7B03" w:rsidRDefault="002D6C4C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625ABA">
        <w:trPr>
          <w:gridAfter w:val="3"/>
          <w:wAfter w:w="13320" w:type="dxa"/>
          <w:trHeight w:val="70"/>
        </w:trPr>
        <w:tc>
          <w:tcPr>
            <w:tcW w:w="10653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A71A40" w:rsidRPr="00A71A40" w:rsidTr="00625ABA">
        <w:trPr>
          <w:gridAfter w:val="3"/>
          <w:wAfter w:w="13320" w:type="dxa"/>
          <w:trHeight w:val="70"/>
        </w:trPr>
        <w:tc>
          <w:tcPr>
            <w:tcW w:w="10653" w:type="dxa"/>
            <w:gridSpan w:val="5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DD6308" w:rsidRDefault="00F4355E" w:rsidP="0056231C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="0056231C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6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заявляю о выбранном </w:t>
            </w:r>
            <w:r w:rsidR="0072768E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мною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с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пособ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е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взаимодействия с Регистратором, в том числе способе 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информации из реестра, в том числе 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уведомления об отказе в открытии счета или в совершении операции:</w:t>
            </w:r>
          </w:p>
        </w:tc>
      </w:tr>
      <w:tr w:rsidR="00A71A40" w:rsidRPr="00A71A40" w:rsidTr="00625ABA">
        <w:trPr>
          <w:gridAfter w:val="3"/>
          <w:wAfter w:w="13320" w:type="dxa"/>
          <w:trHeight w:val="70"/>
        </w:trPr>
        <w:tc>
          <w:tcPr>
            <w:tcW w:w="10653" w:type="dxa"/>
            <w:gridSpan w:val="5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7E012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лично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заказным письмом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>по электронным каналам связи (ЛК)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6038B" w:rsidRPr="00856F9E">
              <w:rPr>
                <w:rFonts w:eastAsia="Times New Roman" w:cs="Times New Roman"/>
                <w:sz w:val="18"/>
                <w:szCs w:val="18"/>
                <w:lang w:eastAsia="ru-RU"/>
              </w:rPr>
              <w:t>иное:</w:t>
            </w:r>
          </w:p>
        </w:tc>
      </w:tr>
      <w:tr w:rsidR="007D6004" w:rsidRPr="00A71A40" w:rsidTr="00625ABA">
        <w:trPr>
          <w:gridAfter w:val="3"/>
          <w:wAfter w:w="13320" w:type="dxa"/>
          <w:trHeight w:val="190"/>
        </w:trPr>
        <w:tc>
          <w:tcPr>
            <w:tcW w:w="10653" w:type="dxa"/>
            <w:gridSpan w:val="5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0D4886" w:rsidRDefault="0056231C" w:rsidP="00E9547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D6004" w:rsidRPr="000D488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0D488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7</w:t>
            </w:r>
            <w:r w:rsidR="007D6004" w:rsidRPr="000D488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Способ доведения сообщения о проведении </w:t>
            </w:r>
            <w:r w:rsidR="00E9547A" w:rsidRPr="000D488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заседания или заочного голосования</w:t>
            </w:r>
            <w:r w:rsidR="007D6004" w:rsidRPr="000D488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C359F5" w:rsidRPr="00A71A40" w:rsidTr="00625ABA">
        <w:trPr>
          <w:gridAfter w:val="3"/>
          <w:wAfter w:w="13320" w:type="dxa"/>
          <w:trHeight w:val="70"/>
        </w:trPr>
        <w:tc>
          <w:tcPr>
            <w:tcW w:w="5320" w:type="dxa"/>
            <w:gridSpan w:val="3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9F5" w:rsidRPr="000D4886" w:rsidRDefault="00C359F5" w:rsidP="00C359F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0D4886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путем направления регистрируемых почтовых отправлений </w:t>
            </w:r>
          </w:p>
        </w:tc>
        <w:tc>
          <w:tcPr>
            <w:tcW w:w="5333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F5" w:rsidRPr="000D4886" w:rsidRDefault="00C359F5" w:rsidP="00C359F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путем</w: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val="en-US" w:eastAsia="ar-SA"/>
              </w:rPr>
              <w:t xml:space="preserve"> </w: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вручения под роспись</w:t>
            </w:r>
          </w:p>
        </w:tc>
      </w:tr>
      <w:tr w:rsidR="007E012D" w:rsidRPr="00A71A40" w:rsidTr="00625ABA">
        <w:trPr>
          <w:gridAfter w:val="3"/>
          <w:wAfter w:w="13320" w:type="dxa"/>
          <w:trHeight w:val="70"/>
        </w:trPr>
        <w:tc>
          <w:tcPr>
            <w:tcW w:w="10653" w:type="dxa"/>
            <w:gridSpan w:val="5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0D4886" w:rsidRDefault="007E012D" w:rsidP="00C359F5">
            <w:pPr>
              <w:suppressAutoHyphens/>
              <w:spacing w:after="0" w:line="240" w:lineRule="auto"/>
              <w:ind w:left="284" w:right="156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="00C359F5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9F5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359F5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359F5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="00C359F5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направление электронного сообщения о проведении заседания или заочного голосования по адресу электронной почты, указанному в п.9 заявления-анкеты (</w:t>
            </w:r>
            <w:r w:rsidR="00D26B2B" w:rsidRPr="00D26B2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если такой способ предусмотрен Уставом Эмитента</w:t>
            </w:r>
            <w:r w:rsidR="00C359F5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)</w:t>
            </w:r>
          </w:p>
        </w:tc>
      </w:tr>
      <w:tr w:rsidR="007E012D" w:rsidRPr="00A71A40" w:rsidTr="00625ABA">
        <w:trPr>
          <w:gridAfter w:val="3"/>
          <w:wAfter w:w="13320" w:type="dxa"/>
          <w:trHeight w:val="70"/>
        </w:trPr>
        <w:tc>
          <w:tcPr>
            <w:tcW w:w="10653" w:type="dxa"/>
            <w:gridSpan w:val="5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0D4886" w:rsidRDefault="007E012D" w:rsidP="00006E1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0D4886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C359F5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направление текстового сообщения о проведении заседания или заочного голосования, содержащего порядок ознакомления с таким сообщением, на номер контактного телефона или по адресу электронной почты, которые указаны в п.9, 10 заявления-анкеты </w:t>
            </w:r>
            <w:r w:rsidR="00F4355E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(</w:t>
            </w:r>
            <w:r w:rsidR="00D26B2B" w:rsidRPr="00D26B2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если такой способ предусмотрен Уставом Эмитента</w:t>
            </w:r>
            <w:bookmarkStart w:id="2" w:name="_GoBack"/>
            <w:bookmarkEnd w:id="2"/>
            <w:r w:rsidR="00F4355E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).</w:t>
            </w:r>
          </w:p>
        </w:tc>
      </w:tr>
      <w:tr w:rsidR="007E012D" w:rsidRPr="00A71A40" w:rsidTr="00625ABA">
        <w:trPr>
          <w:gridAfter w:val="3"/>
          <w:wAfter w:w="13320" w:type="dxa"/>
          <w:trHeight w:val="70"/>
        </w:trPr>
        <w:tc>
          <w:tcPr>
            <w:tcW w:w="10653" w:type="dxa"/>
            <w:gridSpan w:val="5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0D4886" w:rsidRDefault="007E012D" w:rsidP="00C359F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0D4886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proofErr w:type="gramStart"/>
            <w:r w:rsidR="00C359F5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опубликование в определенном Уставом Эмитента печатном издании и размещение на определенном Уставом Эмитента сайте Эмитента в информационно-телекоммуникационной сети "Интернет" либо размещение на определенном Уставом Эмитента сайте в информационно-телекоммуникационной сети "Интернет".</w:t>
            </w:r>
            <w:proofErr w:type="gramEnd"/>
          </w:p>
        </w:tc>
      </w:tr>
      <w:tr w:rsidR="00A71A40" w:rsidRPr="00A71A40" w:rsidTr="00625ABA">
        <w:trPr>
          <w:gridAfter w:val="3"/>
          <w:wAfter w:w="13320" w:type="dxa"/>
          <w:trHeight w:val="58"/>
        </w:trPr>
        <w:tc>
          <w:tcPr>
            <w:tcW w:w="10653" w:type="dxa"/>
            <w:gridSpan w:val="5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F4355E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C6AA2" w:rsidRPr="00A71A40" w:rsidTr="00625ABA">
        <w:trPr>
          <w:gridAfter w:val="3"/>
          <w:wAfter w:w="13320" w:type="dxa"/>
          <w:trHeight w:val="70"/>
        </w:trPr>
        <w:tc>
          <w:tcPr>
            <w:tcW w:w="10653" w:type="dxa"/>
            <w:gridSpan w:val="5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56231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lastRenderedPageBreak/>
              <w:t xml:space="preserve"> 1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8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. Статус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зарегистрированного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лица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DC6AA2" w:rsidRPr="00A71A40" w:rsidTr="00625ABA">
        <w:trPr>
          <w:gridAfter w:val="3"/>
          <w:wAfter w:w="13320" w:type="dxa"/>
          <w:trHeight w:val="70"/>
        </w:trPr>
        <w:tc>
          <w:tcPr>
            <w:tcW w:w="1805" w:type="dxa"/>
            <w:gridSpan w:val="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дееспособный</w:t>
            </w:r>
          </w:p>
        </w:tc>
        <w:tc>
          <w:tcPr>
            <w:tcW w:w="2126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недееспособный</w:t>
            </w:r>
          </w:p>
        </w:tc>
        <w:tc>
          <w:tcPr>
            <w:tcW w:w="2693" w:type="dxa"/>
            <w:gridSpan w:val="1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ограниченно дееспособный</w:t>
            </w:r>
          </w:p>
        </w:tc>
        <w:tc>
          <w:tcPr>
            <w:tcW w:w="2410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несовершеннолетний</w:t>
            </w:r>
          </w:p>
        </w:tc>
        <w:tc>
          <w:tcPr>
            <w:tcW w:w="161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банкрот</w:t>
            </w:r>
          </w:p>
        </w:tc>
      </w:tr>
      <w:tr w:rsidR="007D6004" w:rsidRPr="00A71A40" w:rsidTr="00625ABA">
        <w:trPr>
          <w:gridAfter w:val="3"/>
          <w:wAfter w:w="13320" w:type="dxa"/>
          <w:trHeight w:val="70"/>
        </w:trPr>
        <w:tc>
          <w:tcPr>
            <w:tcW w:w="10653" w:type="dxa"/>
            <w:gridSpan w:val="5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990D40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</w:t>
            </w:r>
            <w:r w:rsid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9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Св</w:t>
            </w:r>
            <w:r w:rsidR="00990D4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едения о законном представителе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7D6004" w:rsidRPr="00A71A40" w:rsidTr="00625ABA">
        <w:trPr>
          <w:gridAfter w:val="3"/>
          <w:wAfter w:w="13320" w:type="dxa"/>
          <w:trHeight w:val="70"/>
        </w:trPr>
        <w:tc>
          <w:tcPr>
            <w:tcW w:w="4227" w:type="dxa"/>
            <w:gridSpan w:val="2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Фамилия, имя, отчество (последнее – при наличии):</w:t>
            </w:r>
          </w:p>
        </w:tc>
        <w:tc>
          <w:tcPr>
            <w:tcW w:w="6426" w:type="dxa"/>
            <w:gridSpan w:val="31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625ABA">
        <w:trPr>
          <w:gridAfter w:val="2"/>
          <w:wAfter w:w="7510" w:type="dxa"/>
          <w:trHeight w:val="70"/>
        </w:trPr>
        <w:tc>
          <w:tcPr>
            <w:tcW w:w="4368" w:type="dxa"/>
            <w:gridSpan w:val="2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Наименование документа, удостоверяющего личность:</w:t>
            </w:r>
          </w:p>
        </w:tc>
        <w:tc>
          <w:tcPr>
            <w:tcW w:w="6285" w:type="dxa"/>
            <w:gridSpan w:val="30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810" w:type="dxa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625ABA">
        <w:trPr>
          <w:trHeight w:val="70"/>
        </w:trPr>
        <w:tc>
          <w:tcPr>
            <w:tcW w:w="2386" w:type="dxa"/>
            <w:gridSpan w:val="10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Серия и номер документа:</w:t>
            </w:r>
          </w:p>
        </w:tc>
        <w:tc>
          <w:tcPr>
            <w:tcW w:w="3402" w:type="dxa"/>
            <w:gridSpan w:val="2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Дата выдачи документа:</w:t>
            </w:r>
          </w:p>
        </w:tc>
        <w:tc>
          <w:tcPr>
            <w:tcW w:w="2597" w:type="dxa"/>
            <w:gridSpan w:val="10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3320" w:type="dxa"/>
            <w:gridSpan w:val="3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625ABA">
        <w:trPr>
          <w:gridAfter w:val="1"/>
          <w:wAfter w:w="6657" w:type="dxa"/>
          <w:trHeight w:val="70"/>
        </w:trPr>
        <w:tc>
          <w:tcPr>
            <w:tcW w:w="3660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7D6004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  <w:tc>
          <w:tcPr>
            <w:tcW w:w="6993" w:type="dxa"/>
            <w:gridSpan w:val="3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625ABA">
        <w:trPr>
          <w:gridAfter w:val="3"/>
          <w:wAfter w:w="13320" w:type="dxa"/>
          <w:trHeight w:val="70"/>
        </w:trPr>
        <w:tc>
          <w:tcPr>
            <w:tcW w:w="5931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17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B7B03" w:rsidRPr="00A71A40" w:rsidTr="00625ABA">
        <w:trPr>
          <w:gridAfter w:val="3"/>
          <w:wAfter w:w="13320" w:type="dxa"/>
          <w:trHeight w:val="70"/>
        </w:trPr>
        <w:tc>
          <w:tcPr>
            <w:tcW w:w="4405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Реквизиты акта о назначении опекуна</w:t>
            </w:r>
            <w:r w:rsidR="006C405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6C4057" w:rsidRPr="006C405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или попечителя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248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625ABA">
        <w:trPr>
          <w:gridAfter w:val="3"/>
          <w:wAfter w:w="13320" w:type="dxa"/>
          <w:trHeight w:val="70"/>
        </w:trPr>
        <w:tc>
          <w:tcPr>
            <w:tcW w:w="10653" w:type="dxa"/>
            <w:gridSpan w:val="5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FF1D49" w:rsidRPr="00A71A40" w:rsidTr="00625ABA">
        <w:trPr>
          <w:gridAfter w:val="3"/>
          <w:wAfter w:w="13320" w:type="dxa"/>
          <w:trHeight w:val="102"/>
        </w:trPr>
        <w:tc>
          <w:tcPr>
            <w:tcW w:w="7242" w:type="dxa"/>
            <w:gridSpan w:val="4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1D49" w:rsidRPr="007B7B03" w:rsidRDefault="00FF1D49" w:rsidP="008A773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Образец подписи законного представителя: </w:t>
            </w:r>
          </w:p>
        </w:tc>
        <w:tc>
          <w:tcPr>
            <w:tcW w:w="3411" w:type="dxa"/>
            <w:gridSpan w:val="13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49" w:rsidRPr="00FF1D49" w:rsidRDefault="00FF1D49" w:rsidP="00856F9E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FF1D49" w:rsidRPr="00A71A40" w:rsidTr="00625ABA">
        <w:trPr>
          <w:gridAfter w:val="3"/>
          <w:wAfter w:w="13320" w:type="dxa"/>
          <w:trHeight w:val="306"/>
        </w:trPr>
        <w:tc>
          <w:tcPr>
            <w:tcW w:w="7242" w:type="dxa"/>
            <w:gridSpan w:val="4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FF1D49" w:rsidRPr="006E61D8" w:rsidRDefault="00FF1D4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проставлена в присутствии уполномоченного </w:t>
            </w:r>
            <w:r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FF1D49" w:rsidRDefault="00FF1D4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Cs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3411" w:type="dxa"/>
            <w:gridSpan w:val="13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49" w:rsidRPr="007B7B03" w:rsidRDefault="00FF1D4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FF1D49" w:rsidRPr="00A71A40" w:rsidTr="00625ABA">
        <w:trPr>
          <w:gridAfter w:val="3"/>
          <w:wAfter w:w="13320" w:type="dxa"/>
          <w:trHeight w:val="204"/>
        </w:trPr>
        <w:tc>
          <w:tcPr>
            <w:tcW w:w="7242" w:type="dxa"/>
            <w:gridSpan w:val="40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FF1D49" w:rsidRPr="00FF1D49" w:rsidRDefault="00FF1D49" w:rsidP="00FF1D4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bCs/>
                <w:sz w:val="14"/>
                <w:szCs w:val="14"/>
                <w:lang w:eastAsia="ar-SA"/>
              </w:rPr>
              <w:t xml:space="preserve">                                                       </w:t>
            </w:r>
            <w:r w:rsidRPr="00FF1D49"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  <w:t xml:space="preserve">  /</w:t>
            </w:r>
          </w:p>
        </w:tc>
        <w:tc>
          <w:tcPr>
            <w:tcW w:w="3411" w:type="dxa"/>
            <w:gridSpan w:val="13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1D49" w:rsidRDefault="00FF1D4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FF1D49" w:rsidRPr="00A71A40" w:rsidTr="00625ABA">
        <w:trPr>
          <w:gridAfter w:val="3"/>
          <w:wAfter w:w="13320" w:type="dxa"/>
          <w:trHeight w:val="60"/>
        </w:trPr>
        <w:tc>
          <w:tcPr>
            <w:tcW w:w="7242" w:type="dxa"/>
            <w:gridSpan w:val="4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FF1D49" w:rsidRPr="009B4C93" w:rsidRDefault="00FF1D49" w:rsidP="001A3EC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val="en-US"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                                                                                   Подпись</w:t>
            </w:r>
          </w:p>
        </w:tc>
        <w:tc>
          <w:tcPr>
            <w:tcW w:w="3411" w:type="dxa"/>
            <w:gridSpan w:val="13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1D49" w:rsidRPr="006E61D8" w:rsidRDefault="00FF1D4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</w:p>
        </w:tc>
      </w:tr>
      <w:tr w:rsidR="006C4057" w:rsidRPr="00A71A40" w:rsidTr="00625ABA">
        <w:trPr>
          <w:gridAfter w:val="3"/>
          <w:wAfter w:w="13320" w:type="dxa"/>
          <w:trHeight w:val="930"/>
        </w:trPr>
        <w:tc>
          <w:tcPr>
            <w:tcW w:w="9214" w:type="dxa"/>
            <w:gridSpan w:val="51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057" w:rsidRPr="000D4886" w:rsidRDefault="006C4057" w:rsidP="00853E3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20</w: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 принадлежности/наличии родства</w:t>
            </w:r>
            <w:r w:rsidR="009B4C93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(статуса)</w: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по отношению к следующим категориям лиц:</w:t>
            </w:r>
            <w:r w:rsidR="00BE400A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</w:t>
            </w:r>
            <w:r w:rsidR="00BE400A" w:rsidRPr="000D4886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  <w:p w:rsidR="006C4057" w:rsidRPr="000D4886" w:rsidRDefault="006C4057" w:rsidP="00AF1A5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- иностранных публичных должностных лиц, </w:t>
            </w:r>
          </w:p>
          <w:p w:rsidR="006C4057" w:rsidRPr="000D4886" w:rsidRDefault="006C4057" w:rsidP="00AF1A5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- должностных лиц публичных международных организаций, </w:t>
            </w:r>
          </w:p>
          <w:p w:rsidR="006C4057" w:rsidRPr="00625ABA" w:rsidRDefault="006C4057" w:rsidP="00BE40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- 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  <w:r w:rsidR="00F6038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4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856F9E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856F9E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</w: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аличие</w:t>
            </w:r>
          </w:p>
        </w:tc>
      </w:tr>
      <w:tr w:rsidR="006C4057" w:rsidRPr="00A71A40" w:rsidTr="00625ABA">
        <w:trPr>
          <w:gridAfter w:val="3"/>
          <w:wAfter w:w="13320" w:type="dxa"/>
          <w:trHeight w:val="930"/>
        </w:trPr>
        <w:tc>
          <w:tcPr>
            <w:tcW w:w="9214" w:type="dxa"/>
            <w:gridSpan w:val="51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057" w:rsidRPr="000D4886" w:rsidRDefault="006C4057" w:rsidP="00853E3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3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856F9E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856F9E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</w: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тсутствие</w:t>
            </w:r>
          </w:p>
        </w:tc>
      </w:tr>
      <w:tr w:rsidR="006C4057" w:rsidRPr="008A7739" w:rsidTr="00625ABA">
        <w:trPr>
          <w:gridAfter w:val="3"/>
          <w:wAfter w:w="13320" w:type="dxa"/>
          <w:trHeight w:val="70"/>
        </w:trPr>
        <w:tc>
          <w:tcPr>
            <w:tcW w:w="7809" w:type="dxa"/>
            <w:gridSpan w:val="4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057" w:rsidRPr="000D4886" w:rsidRDefault="006C4057" w:rsidP="00990D40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21. Информация о наличии </w:t>
            </w:r>
            <w:proofErr w:type="spellStart"/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бенефициарного</w:t>
            </w:r>
            <w:proofErr w:type="spellEnd"/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владельца:*</w:t>
            </w:r>
            <w:r w:rsidRPr="000D4886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418" w:type="dxa"/>
            <w:gridSpan w:val="10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856F9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856F9E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</w: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аличие </w:t>
            </w:r>
          </w:p>
        </w:tc>
        <w:tc>
          <w:tcPr>
            <w:tcW w:w="142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856F9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856F9E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</w: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тсутствие </w:t>
            </w:r>
          </w:p>
        </w:tc>
      </w:tr>
      <w:tr w:rsidR="006C4057" w:rsidRPr="008A7739" w:rsidTr="00625ABA">
        <w:trPr>
          <w:gridAfter w:val="3"/>
          <w:wAfter w:w="13320" w:type="dxa"/>
          <w:trHeight w:val="70"/>
        </w:trPr>
        <w:tc>
          <w:tcPr>
            <w:tcW w:w="7809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057" w:rsidRPr="000D4886" w:rsidRDefault="006C4057" w:rsidP="0007047A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22. Информация о наличии выгодоприобретателя:*</w:t>
            </w:r>
            <w:r w:rsidRPr="000D4886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856F9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856F9E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</w: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аличие</w:t>
            </w:r>
          </w:p>
        </w:tc>
        <w:tc>
          <w:tcPr>
            <w:tcW w:w="1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856F9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856F9E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</w: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тсутствие</w:t>
            </w:r>
          </w:p>
        </w:tc>
      </w:tr>
      <w:tr w:rsidR="006C4057" w:rsidRPr="008A7739" w:rsidTr="00625ABA">
        <w:trPr>
          <w:gridAfter w:val="3"/>
          <w:wAfter w:w="13320" w:type="dxa"/>
          <w:trHeight w:val="70"/>
        </w:trPr>
        <w:tc>
          <w:tcPr>
            <w:tcW w:w="3236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057" w:rsidRPr="000D4886" w:rsidRDefault="006C4057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23. Информация об источниках дохода:</w:t>
            </w:r>
          </w:p>
        </w:tc>
        <w:tc>
          <w:tcPr>
            <w:tcW w:w="7417" w:type="dxa"/>
            <w:gridSpan w:val="4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856F9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856F9E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</w: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оход по основному месту работы, включая доход от работы по совместительству</w:t>
            </w:r>
          </w:p>
        </w:tc>
      </w:tr>
      <w:tr w:rsidR="006C4057" w:rsidRPr="008A7739" w:rsidTr="00625ABA">
        <w:trPr>
          <w:gridAfter w:val="3"/>
          <w:wAfter w:w="13320" w:type="dxa"/>
          <w:trHeight w:val="60"/>
        </w:trPr>
        <w:tc>
          <w:tcPr>
            <w:tcW w:w="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057" w:rsidRPr="000D4886" w:rsidRDefault="006C4057" w:rsidP="00856F9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856F9E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</w: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енсия</w:t>
            </w:r>
          </w:p>
        </w:tc>
        <w:tc>
          <w:tcPr>
            <w:tcW w:w="145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856F9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856F9E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</w: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аследство</w:t>
            </w:r>
          </w:p>
        </w:tc>
        <w:tc>
          <w:tcPr>
            <w:tcW w:w="6065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856F9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="00856F9E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</w: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оход от ценных бумаг и долей участия в коммерческих организациях</w:t>
            </w:r>
          </w:p>
        </w:tc>
        <w:tc>
          <w:tcPr>
            <w:tcW w:w="21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856F9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856F9E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л</w: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ичные сбережения</w:t>
            </w:r>
          </w:p>
        </w:tc>
      </w:tr>
      <w:tr w:rsidR="006C4057" w:rsidRPr="008A7739" w:rsidTr="00625ABA">
        <w:trPr>
          <w:gridAfter w:val="3"/>
          <w:wAfter w:w="13320" w:type="dxa"/>
          <w:trHeight w:val="239"/>
        </w:trPr>
        <w:tc>
          <w:tcPr>
            <w:tcW w:w="3412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057" w:rsidRPr="000D4886" w:rsidRDefault="006C4057" w:rsidP="00856F9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856F9E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</w: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оход от вкладов (депозитов)</w:t>
            </w:r>
          </w:p>
        </w:tc>
        <w:tc>
          <w:tcPr>
            <w:tcW w:w="5529" w:type="dxa"/>
            <w:gridSpan w:val="3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856F9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856F9E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</w: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оход от предпринимательской деятельности </w:t>
            </w:r>
          </w:p>
        </w:tc>
        <w:tc>
          <w:tcPr>
            <w:tcW w:w="171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856F9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856F9E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иное:</w:t>
            </w:r>
          </w:p>
        </w:tc>
      </w:tr>
      <w:tr w:rsidR="006C4057" w:rsidRPr="008A7739" w:rsidTr="00625ABA">
        <w:trPr>
          <w:gridAfter w:val="3"/>
          <w:wAfter w:w="13320" w:type="dxa"/>
          <w:trHeight w:val="70"/>
        </w:trPr>
        <w:tc>
          <w:tcPr>
            <w:tcW w:w="10653" w:type="dxa"/>
            <w:gridSpan w:val="5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057" w:rsidRPr="000D4886" w:rsidRDefault="006C4057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6C4057" w:rsidRPr="008A7739" w:rsidTr="00625ABA">
        <w:trPr>
          <w:gridAfter w:val="3"/>
          <w:wAfter w:w="13320" w:type="dxa"/>
          <w:trHeight w:val="70"/>
        </w:trPr>
        <w:tc>
          <w:tcPr>
            <w:tcW w:w="6247" w:type="dxa"/>
            <w:gridSpan w:val="37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057" w:rsidRPr="000D4886" w:rsidRDefault="006C4057" w:rsidP="00990D4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24. </w: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2694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учет прав на ценные бумаги</w:t>
            </w:r>
          </w:p>
        </w:tc>
        <w:tc>
          <w:tcPr>
            <w:tcW w:w="1712" w:type="dxa"/>
            <w:gridSpan w:val="5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  <w:r w:rsidR="00856F9E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6C4057" w:rsidRPr="008A7739" w:rsidTr="00625ABA">
        <w:trPr>
          <w:gridAfter w:val="3"/>
          <w:wAfter w:w="13320" w:type="dxa"/>
          <w:trHeight w:val="70"/>
        </w:trPr>
        <w:tc>
          <w:tcPr>
            <w:tcW w:w="10653" w:type="dxa"/>
            <w:gridSpan w:val="5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057" w:rsidRPr="000D4886" w:rsidRDefault="006C4057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6C4057" w:rsidRPr="008A7739" w:rsidTr="00625ABA">
        <w:trPr>
          <w:gridAfter w:val="3"/>
          <w:wAfter w:w="13320" w:type="dxa"/>
          <w:trHeight w:val="70"/>
        </w:trPr>
        <w:tc>
          <w:tcPr>
            <w:tcW w:w="6247" w:type="dxa"/>
            <w:gridSpan w:val="3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057" w:rsidRPr="000D4886" w:rsidRDefault="006C4057" w:rsidP="009B4C93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25. </w: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финансово</w:t>
            </w:r>
            <w:r w:rsidR="009B4C93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-</w: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хозяйственной деятельности: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деятельность не ведется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  <w:r w:rsidR="00856F9E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6C4057" w:rsidRPr="008A7739" w:rsidTr="00625ABA">
        <w:trPr>
          <w:gridAfter w:val="3"/>
          <w:wAfter w:w="13320" w:type="dxa"/>
          <w:trHeight w:val="70"/>
        </w:trPr>
        <w:tc>
          <w:tcPr>
            <w:tcW w:w="10653" w:type="dxa"/>
            <w:gridSpan w:val="5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057" w:rsidRPr="000D4886" w:rsidRDefault="006C4057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6C4057" w:rsidRPr="008A7739" w:rsidTr="00625ABA">
        <w:trPr>
          <w:gridAfter w:val="3"/>
          <w:wAfter w:w="13320" w:type="dxa"/>
          <w:trHeight w:val="70"/>
        </w:trPr>
        <w:tc>
          <w:tcPr>
            <w:tcW w:w="6247" w:type="dxa"/>
            <w:gridSpan w:val="37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057" w:rsidRPr="000D4886" w:rsidRDefault="006C4057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26. </w: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Предполагаемый характер </w:t>
            </w:r>
            <w:r w:rsidR="009B4C93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деловых </w: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отношений с Регистратором</w:t>
            </w:r>
            <w:r w:rsidR="009B4C93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2694" w:type="dxa"/>
            <w:gridSpan w:val="1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краткосрочный</w:t>
            </w:r>
          </w:p>
        </w:tc>
        <w:tc>
          <w:tcPr>
            <w:tcW w:w="1712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долгосрочный</w:t>
            </w:r>
          </w:p>
        </w:tc>
      </w:tr>
      <w:tr w:rsidR="006C4057" w:rsidRPr="008A7739" w:rsidTr="00625ABA">
        <w:trPr>
          <w:gridAfter w:val="3"/>
          <w:wAfter w:w="13320" w:type="dxa"/>
          <w:trHeight w:val="70"/>
        </w:trPr>
        <w:tc>
          <w:tcPr>
            <w:tcW w:w="4546" w:type="dxa"/>
            <w:gridSpan w:val="2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057" w:rsidRPr="000D4886" w:rsidRDefault="006C4057" w:rsidP="00990D4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27. Сведения о финансовом положении:</w:t>
            </w:r>
          </w:p>
        </w:tc>
        <w:tc>
          <w:tcPr>
            <w:tcW w:w="1701" w:type="dxa"/>
            <w:gridSpan w:val="1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устойчивое</w:t>
            </w:r>
          </w:p>
        </w:tc>
        <w:tc>
          <w:tcPr>
            <w:tcW w:w="2694" w:type="dxa"/>
            <w:gridSpan w:val="1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неустойчивое</w:t>
            </w:r>
          </w:p>
        </w:tc>
        <w:tc>
          <w:tcPr>
            <w:tcW w:w="1712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банкротство</w:t>
            </w:r>
          </w:p>
        </w:tc>
      </w:tr>
      <w:tr w:rsidR="006C4057" w:rsidRPr="008A7739" w:rsidTr="00625ABA">
        <w:trPr>
          <w:gridAfter w:val="3"/>
          <w:wAfter w:w="13320" w:type="dxa"/>
          <w:trHeight w:val="70"/>
        </w:trPr>
        <w:tc>
          <w:tcPr>
            <w:tcW w:w="4546" w:type="dxa"/>
            <w:gridSpan w:val="2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057" w:rsidRPr="000D4886" w:rsidRDefault="006C4057" w:rsidP="0007047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28. Сведения о деловой репутации:***</w:t>
            </w:r>
          </w:p>
        </w:tc>
        <w:tc>
          <w:tcPr>
            <w:tcW w:w="1701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896F7F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440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896F7F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6C4057" w:rsidRPr="008A7739" w:rsidTr="00625ABA">
        <w:trPr>
          <w:gridAfter w:val="3"/>
          <w:wAfter w:w="13320" w:type="dxa"/>
          <w:trHeight w:val="71"/>
        </w:trPr>
        <w:tc>
          <w:tcPr>
            <w:tcW w:w="4546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057" w:rsidRPr="000D4886" w:rsidRDefault="006C4057" w:rsidP="00DF4917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29. Источник происхождения ценных бумаг: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DF4917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сделка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DF4917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наследство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57" w:rsidRPr="000D4886" w:rsidRDefault="006C4057" w:rsidP="00DF4917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  <w:r w:rsidR="00856F9E" w:rsidRPr="000D488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6C4057" w:rsidRPr="008A7739" w:rsidTr="00625ABA">
        <w:trPr>
          <w:gridAfter w:val="3"/>
          <w:wAfter w:w="13320" w:type="dxa"/>
          <w:trHeight w:val="71"/>
        </w:trPr>
        <w:tc>
          <w:tcPr>
            <w:tcW w:w="10653" w:type="dxa"/>
            <w:gridSpan w:val="5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057" w:rsidRPr="00990D40" w:rsidRDefault="006C4057" w:rsidP="00DF4917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C4057" w:rsidRPr="008A7739" w:rsidTr="00625ABA">
        <w:trPr>
          <w:gridAfter w:val="3"/>
          <w:wAfter w:w="13320" w:type="dxa"/>
          <w:trHeight w:val="71"/>
        </w:trPr>
        <w:tc>
          <w:tcPr>
            <w:tcW w:w="10653" w:type="dxa"/>
            <w:gridSpan w:val="5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057" w:rsidRPr="00990D40" w:rsidRDefault="006C4057" w:rsidP="00434B66">
            <w:pPr>
              <w:spacing w:after="0" w:line="240" w:lineRule="auto"/>
              <w:ind w:left="142" w:hanging="142"/>
              <w:rPr>
                <w:rFonts w:eastAsia="Times New Roman" w:cs="Times New Roman"/>
                <w:bCs/>
                <w:sz w:val="18"/>
                <w:szCs w:val="18"/>
                <w:highlight w:val="yellow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30. </w:t>
            </w:r>
            <w:proofErr w:type="gramStart"/>
            <w:r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Заполняя настоящий пункт заявления-анкеты, заявляю, </w:t>
            </w:r>
            <w:r w:rsidR="003C39C8" w:rsidRPr="003C39C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что ознакомлен с условиями Правил доступа и использования Сервиса АО «СРК» – Личный кабинет акционера, принимаю условия данных правил и обязуюсь их выполнять, соглашаюсь с условиями договора оферты об электронном документообороте, размещенного на официальном сайте АО «СРК» https://www.zao-srk.ru/, и акцептую его, а также заявляю требование о предоставлении (изменении данных) доступа в Личный кабинет</w:t>
            </w:r>
            <w:proofErr w:type="gramEnd"/>
            <w:r w:rsidR="003C39C8" w:rsidRPr="003C39C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акционера, </w:t>
            </w:r>
            <w:proofErr w:type="gramStart"/>
            <w:r w:rsidR="003C39C8" w:rsidRPr="003C39C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размещенный</w:t>
            </w:r>
            <w:proofErr w:type="gramEnd"/>
            <w:r w:rsidR="003C39C8" w:rsidRPr="003C39C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в закрытой части информационного ресурса на сайте Регистратора</w:t>
            </w:r>
            <w:r w:rsidR="00434B66" w:rsidRPr="00434B6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6C4057" w:rsidRPr="008A7739" w:rsidTr="00625ABA">
        <w:trPr>
          <w:gridAfter w:val="3"/>
          <w:wAfter w:w="13320" w:type="dxa"/>
          <w:trHeight w:val="71"/>
        </w:trPr>
        <w:tc>
          <w:tcPr>
            <w:tcW w:w="10653" w:type="dxa"/>
            <w:gridSpan w:val="5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057" w:rsidRPr="00A01089" w:rsidRDefault="006C4057" w:rsidP="00DF4917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прошу предоставить доступ в Личный кабинет акционера путем направления СМС-сообщения с кодом доступа на мобильный номер телефона:</w:t>
            </w:r>
          </w:p>
        </w:tc>
      </w:tr>
      <w:tr w:rsidR="006C4057" w:rsidRPr="008A7739" w:rsidTr="00625ABA">
        <w:trPr>
          <w:gridAfter w:val="3"/>
          <w:wAfter w:w="13320" w:type="dxa"/>
          <w:trHeight w:val="71"/>
        </w:trPr>
        <w:tc>
          <w:tcPr>
            <w:tcW w:w="10653" w:type="dxa"/>
            <w:gridSpan w:val="5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057" w:rsidRPr="00A01089" w:rsidRDefault="006C4057" w:rsidP="00856F9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прошу прекратить </w:t>
            </w:r>
            <w:r w:rsidR="00856F9E"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доступ в Личный кабинет акционера </w:t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>с _______________________ 20___ года.</w:t>
            </w:r>
          </w:p>
        </w:tc>
      </w:tr>
      <w:tr w:rsidR="006C4057" w:rsidRPr="008A7739" w:rsidTr="00625ABA">
        <w:trPr>
          <w:gridAfter w:val="3"/>
          <w:wAfter w:w="13320" w:type="dxa"/>
          <w:trHeight w:val="71"/>
        </w:trPr>
        <w:tc>
          <w:tcPr>
            <w:tcW w:w="10653" w:type="dxa"/>
            <w:gridSpan w:val="5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057" w:rsidRPr="00A01089" w:rsidRDefault="006C4057" w:rsidP="00DF4917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прошу изменить доступ в Личный кабинет акционера путем направления СМС-сообщения с кодом доступа на мобильный номер телефона: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6C4057" w:rsidRPr="008A7739" w:rsidTr="00625ABA">
        <w:trPr>
          <w:gridAfter w:val="3"/>
          <w:wAfter w:w="13320" w:type="dxa"/>
          <w:trHeight w:val="71"/>
        </w:trPr>
        <w:tc>
          <w:tcPr>
            <w:tcW w:w="10653" w:type="dxa"/>
            <w:gridSpan w:val="5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057" w:rsidRPr="000D4886" w:rsidRDefault="006C4057" w:rsidP="006C4057">
            <w:pPr>
              <w:suppressAutoHyphens/>
              <w:spacing w:after="0" w:line="240" w:lineRule="auto"/>
              <w:ind w:left="142" w:right="29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31. </w:t>
            </w:r>
            <w:proofErr w:type="gramStart"/>
            <w:r w:rsidRPr="000D488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подтверждаю волеизъявление, указанное в пунктах 14, 16, 17, 30 настоящего заявления-анкеты, подтверждаю достоверность сведений, указанных в настоящем заявлении-анкете, 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</w:t>
            </w:r>
            <w:proofErr w:type="gramEnd"/>
          </w:p>
          <w:p w:rsidR="006C4057" w:rsidRPr="00A01089" w:rsidRDefault="006C4057" w:rsidP="006C4057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D488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6C4057" w:rsidRPr="008A7739" w:rsidTr="00625ABA">
        <w:trPr>
          <w:gridAfter w:val="3"/>
          <w:wAfter w:w="13320" w:type="dxa"/>
          <w:trHeight w:val="373"/>
        </w:trPr>
        <w:tc>
          <w:tcPr>
            <w:tcW w:w="7809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057" w:rsidRPr="00A01089" w:rsidRDefault="006C4057" w:rsidP="006C4057">
            <w:pPr>
              <w:suppressAutoHyphens/>
              <w:spacing w:after="0" w:line="240" w:lineRule="auto"/>
              <w:ind w:left="284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4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57" w:rsidRPr="00856F9E" w:rsidRDefault="006C4057" w:rsidP="00856F9E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C4057" w:rsidRPr="008A7739" w:rsidTr="00625ABA">
        <w:trPr>
          <w:gridAfter w:val="3"/>
          <w:wAfter w:w="13320" w:type="dxa"/>
          <w:trHeight w:val="71"/>
        </w:trPr>
        <w:tc>
          <w:tcPr>
            <w:tcW w:w="7809" w:type="dxa"/>
            <w:gridSpan w:val="4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057" w:rsidRPr="00C269A3" w:rsidRDefault="006C4057" w:rsidP="00597D9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C269A3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Фамилия, имя, отчество зарегистрированного лица или его законного представителя</w:t>
            </w:r>
          </w:p>
        </w:tc>
        <w:tc>
          <w:tcPr>
            <w:tcW w:w="2844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57" w:rsidRPr="00C269A3" w:rsidRDefault="006C4057" w:rsidP="00597D9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C269A3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</w:tr>
      <w:tr w:rsidR="00856F9E" w:rsidRPr="008A7739" w:rsidTr="00625ABA">
        <w:trPr>
          <w:gridAfter w:val="3"/>
          <w:wAfter w:w="13320" w:type="dxa"/>
          <w:trHeight w:val="71"/>
        </w:trPr>
        <w:tc>
          <w:tcPr>
            <w:tcW w:w="3412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6F9E" w:rsidRPr="00A01089" w:rsidRDefault="00856F9E" w:rsidP="00DF4917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642B74">
              <w:rPr>
                <w:rFonts w:eastAsia="Times New Roman" w:cs="Times New Roman"/>
                <w:sz w:val="18"/>
                <w:szCs w:val="18"/>
                <w:lang w:eastAsia="ar-SA"/>
              </w:rPr>
              <w:t>Дата заполнения заявления-анкеты:</w:t>
            </w:r>
          </w:p>
        </w:tc>
        <w:tc>
          <w:tcPr>
            <w:tcW w:w="7241" w:type="dxa"/>
            <w:gridSpan w:val="3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9E" w:rsidRPr="00A01089" w:rsidRDefault="00856F9E" w:rsidP="00DF4917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3C2488" w:rsidRPr="00642B74" w:rsidRDefault="003C2488" w:rsidP="00820342">
      <w:pPr>
        <w:tabs>
          <w:tab w:val="left" w:pos="7407"/>
        </w:tabs>
        <w:rPr>
          <w:rFonts w:cs="Times New Roman"/>
          <w:sz w:val="18"/>
          <w:szCs w:val="18"/>
        </w:rPr>
      </w:pPr>
    </w:p>
    <w:sectPr w:rsidR="003C2488" w:rsidRPr="00642B74" w:rsidSect="00CD27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424" w:bottom="720" w:left="72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A5B" w:rsidRDefault="00DC7A5B" w:rsidP="000A38CC">
      <w:pPr>
        <w:spacing w:after="0" w:line="240" w:lineRule="auto"/>
      </w:pPr>
      <w:r>
        <w:separator/>
      </w:r>
    </w:p>
  </w:endnote>
  <w:endnote w:type="continuationSeparator" w:id="0">
    <w:p w:rsidR="00DC7A5B" w:rsidRDefault="00DC7A5B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0909C9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0909C9" w:rsidRDefault="000909C9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Pr="000D4886" w:rsidRDefault="000909C9" w:rsidP="00204F07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0D4886">
            <w:rPr>
              <w:rFonts w:ascii="Times New Roman" w:hAnsi="Times New Roman" w:cs="Times New Roman"/>
              <w:i/>
              <w:sz w:val="16"/>
              <w:szCs w:val="16"/>
            </w:rPr>
            <w:t xml:space="preserve">* При заполнении заявления-анкеты законным представителем ОБЯЗАТЕЛЬНО заполнение и предоставление </w:t>
          </w:r>
          <w:r w:rsidR="00F51CA8" w:rsidRPr="000D4886">
            <w:rPr>
              <w:rFonts w:ascii="Times New Roman" w:hAnsi="Times New Roman" w:cs="Times New Roman"/>
              <w:i/>
              <w:sz w:val="16"/>
              <w:szCs w:val="16"/>
            </w:rPr>
            <w:t>Анкеты представителя.</w:t>
          </w:r>
        </w:p>
        <w:p w:rsidR="000909C9" w:rsidRPr="000D4886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0D4886">
            <w:rPr>
              <w:rFonts w:ascii="Times New Roman" w:hAnsi="Times New Roman" w:cs="Times New Roman"/>
              <w:i/>
              <w:sz w:val="16"/>
              <w:szCs w:val="16"/>
            </w:rPr>
            <w:t xml:space="preserve">**   В случае утвердительного ответа </w:t>
          </w:r>
          <w:r w:rsidR="000D4886" w:rsidRPr="000D4886">
            <w:rPr>
              <w:rFonts w:ascii="Times New Roman" w:hAnsi="Times New Roman" w:cs="Times New Roman"/>
              <w:i/>
              <w:sz w:val="16"/>
              <w:szCs w:val="16"/>
            </w:rPr>
            <w:t>ОБЯЗАТЕЛЬНО</w:t>
          </w:r>
          <w:r w:rsidRPr="000D4886">
            <w:rPr>
              <w:rFonts w:ascii="Times New Roman" w:hAnsi="Times New Roman" w:cs="Times New Roman"/>
              <w:i/>
              <w:sz w:val="16"/>
              <w:szCs w:val="16"/>
            </w:rPr>
            <w:t xml:space="preserve"> заполнение и пред</w:t>
          </w:r>
          <w:r w:rsidR="009B4C93" w:rsidRPr="000D4886">
            <w:rPr>
              <w:rFonts w:ascii="Times New Roman" w:hAnsi="Times New Roman" w:cs="Times New Roman"/>
              <w:i/>
              <w:sz w:val="16"/>
              <w:szCs w:val="16"/>
            </w:rPr>
            <w:t>о</w:t>
          </w:r>
          <w:r w:rsidRPr="000D4886">
            <w:rPr>
              <w:rFonts w:ascii="Times New Roman" w:hAnsi="Times New Roman" w:cs="Times New Roman"/>
              <w:i/>
              <w:sz w:val="16"/>
              <w:szCs w:val="16"/>
            </w:rPr>
            <w:t>ставление Опросного ли</w:t>
          </w:r>
          <w:r w:rsidR="00F51CA8" w:rsidRPr="000D4886">
            <w:rPr>
              <w:rFonts w:ascii="Times New Roman" w:hAnsi="Times New Roman" w:cs="Times New Roman"/>
              <w:i/>
              <w:sz w:val="16"/>
              <w:szCs w:val="16"/>
            </w:rPr>
            <w:t>ста</w:t>
          </w:r>
          <w:r w:rsidRPr="000D4886"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0909C9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0D4886">
            <w:rPr>
              <w:rFonts w:ascii="Times New Roman" w:hAnsi="Times New Roman" w:cs="Times New Roman"/>
              <w:i/>
              <w:sz w:val="16"/>
              <w:szCs w:val="16"/>
            </w:rPr>
            <w:t xml:space="preserve">*** </w:t>
          </w:r>
          <w:r w:rsidR="00AF1A52" w:rsidRPr="000D4886">
            <w:rPr>
              <w:rFonts w:ascii="Times New Roman" w:hAnsi="Times New Roman" w:cs="Times New Roman"/>
              <w:i/>
              <w:sz w:val="16"/>
              <w:szCs w:val="16"/>
            </w:rPr>
            <w:t>В случае утвердительного ответа</w:t>
          </w:r>
          <w:r w:rsidRPr="000D4886"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0D4886" w:rsidRPr="000D4886">
            <w:rPr>
              <w:rFonts w:ascii="Times New Roman" w:hAnsi="Times New Roman" w:cs="Times New Roman"/>
              <w:i/>
              <w:sz w:val="16"/>
              <w:szCs w:val="16"/>
            </w:rPr>
            <w:t>ОБЯЗАТЕЛЬНО</w:t>
          </w:r>
          <w:r w:rsidR="00507CE6" w:rsidRPr="000D4886"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Pr="000D4886">
            <w:rPr>
              <w:rFonts w:ascii="Times New Roman" w:hAnsi="Times New Roman" w:cs="Times New Roman"/>
              <w:i/>
              <w:sz w:val="16"/>
              <w:szCs w:val="16"/>
            </w:rPr>
            <w:t>предостав</w:t>
          </w:r>
          <w:r w:rsidR="00507CE6" w:rsidRPr="000D4886">
            <w:rPr>
              <w:rFonts w:ascii="Times New Roman" w:hAnsi="Times New Roman" w:cs="Times New Roman"/>
              <w:i/>
              <w:sz w:val="16"/>
              <w:szCs w:val="16"/>
            </w:rPr>
            <w:t>ление</w:t>
          </w:r>
          <w:r w:rsidRPr="000D4886">
            <w:rPr>
              <w:rFonts w:ascii="Times New Roman" w:hAnsi="Times New Roman" w:cs="Times New Roman"/>
              <w:i/>
              <w:sz w:val="16"/>
              <w:szCs w:val="16"/>
            </w:rPr>
            <w:t xml:space="preserve"> отзыв</w:t>
          </w:r>
          <w:r w:rsidR="00507CE6" w:rsidRPr="000D4886">
            <w:rPr>
              <w:rFonts w:ascii="Times New Roman" w:hAnsi="Times New Roman" w:cs="Times New Roman"/>
              <w:i/>
              <w:sz w:val="16"/>
              <w:szCs w:val="16"/>
            </w:rPr>
            <w:t>ов</w:t>
          </w:r>
          <w:r w:rsidRPr="000D4886"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4508CB" w:rsidRPr="000D4886">
            <w:rPr>
              <w:rFonts w:ascii="Times New Roman" w:hAnsi="Times New Roman" w:cs="Times New Roman"/>
              <w:i/>
              <w:sz w:val="16"/>
              <w:szCs w:val="16"/>
            </w:rPr>
            <w:t>в произвольной письменной форме</w:t>
          </w:r>
          <w:r w:rsidRPr="000D4886">
            <w:rPr>
              <w:rFonts w:ascii="Times New Roman" w:hAnsi="Times New Roman" w:cs="Times New Roman"/>
              <w:i/>
              <w:sz w:val="16"/>
              <w:szCs w:val="16"/>
            </w:rPr>
            <w:t xml:space="preserve"> от кредитных организаций и (или) </w:t>
          </w:r>
          <w:proofErr w:type="spellStart"/>
          <w:r w:rsidRPr="000D4886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0D4886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    </w:r>
          <w:proofErr w:type="spellStart"/>
          <w:r w:rsidRPr="000D4886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0D4886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физического лица).</w:t>
          </w:r>
        </w:p>
        <w:p w:rsidR="004508CB" w:rsidRDefault="004508CB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</w:tc>
    </w:tr>
    <w:tr w:rsidR="000909C9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0909C9" w:rsidRPr="00AF3637" w:rsidRDefault="000909C9" w:rsidP="0056231C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0909C9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Pr="0089009C" w:rsidRDefault="000909C9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0909C9" w:rsidRPr="004B49AE" w:rsidRDefault="000909C9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0909C9" w:rsidRPr="00487DA9" w:rsidTr="00E5523B">
      <w:trPr>
        <w:trHeight w:val="1424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E5523B" w:rsidRDefault="00E5523B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Default="000909C9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*</w:t>
          </w:r>
          <w:r w:rsidR="00E5523B"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О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бязательно предоставление анкетных данных учредителя доверительного управления</w:t>
          </w:r>
        </w:p>
        <w:p w:rsidR="00E5523B" w:rsidRPr="005A11BF" w:rsidRDefault="00E5523B" w:rsidP="00E5523B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*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Обязательно предоставление анкетных данных депонента и бенефициара по договору </w:t>
          </w:r>
          <w:proofErr w:type="spellStart"/>
          <w:r>
            <w:rPr>
              <w:rFonts w:ascii="Times New Roman" w:hAnsi="Times New Roman" w:cs="Times New Roman"/>
              <w:i/>
              <w:sz w:val="16"/>
              <w:szCs w:val="16"/>
            </w:rPr>
            <w:t>эскроу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</w:rPr>
            <w:t>, а также информации об осуществлении прав по депонированным ценным бумагам.</w:t>
          </w:r>
        </w:p>
        <w:p w:rsidR="000909C9" w:rsidRPr="00487DA9" w:rsidRDefault="00E5523B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="000909C9">
            <w:rPr>
              <w:rFonts w:ascii="Times New Roman" w:hAnsi="Times New Roman" w:cs="Times New Roman"/>
              <w:i/>
              <w:sz w:val="16"/>
              <w:szCs w:val="16"/>
            </w:rPr>
            <w:t>**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>Налоговыми резидентами признаются лица, фактически находящиеся в Российской Федерации не менее 183 календарных дней в течение 12 следующих подряд месяцев. 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</w:p>
        <w:p w:rsidR="000909C9" w:rsidRPr="00487DA9" w:rsidRDefault="000909C9" w:rsidP="00487DA9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487DA9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0909C9" w:rsidRPr="008F6595" w:rsidRDefault="000909C9" w:rsidP="007B7B03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A5B" w:rsidRDefault="00DC7A5B" w:rsidP="000A38CC">
      <w:pPr>
        <w:spacing w:after="0" w:line="240" w:lineRule="auto"/>
      </w:pPr>
      <w:r>
        <w:separator/>
      </w:r>
    </w:p>
  </w:footnote>
  <w:footnote w:type="continuationSeparator" w:id="0">
    <w:p w:rsidR="00DC7A5B" w:rsidRDefault="00DC7A5B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0909C9" w:rsidRPr="005F4F90" w:rsidTr="00C97215">
      <w:trPr>
        <w:trHeight w:val="180"/>
      </w:trPr>
      <w:tc>
        <w:tcPr>
          <w:tcW w:w="4961" w:type="dxa"/>
          <w:hideMark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1C5225">
            <w:rPr>
              <w:i/>
              <w:iCs/>
              <w:sz w:val="14"/>
              <w:szCs w:val="14"/>
            </w:rPr>
            <w:t>3</w:t>
          </w:r>
        </w:p>
      </w:tc>
    </w:tr>
  </w:tbl>
  <w:p w:rsidR="000909C9" w:rsidRPr="001805A9" w:rsidRDefault="000909C9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C9" w:rsidRPr="00367F84" w:rsidRDefault="000909C9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39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401"/>
    </w:tblGrid>
    <w:tr w:rsidR="000909C9" w:rsidRPr="00467843" w:rsidTr="00183933">
      <w:trPr>
        <w:trHeight w:val="83"/>
      </w:trPr>
      <w:tc>
        <w:tcPr>
          <w:tcW w:w="5230" w:type="dxa"/>
        </w:tcPr>
        <w:p w:rsidR="000909C9" w:rsidRPr="00467843" w:rsidRDefault="000909C9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401" w:type="dxa"/>
        </w:tcPr>
        <w:p w:rsidR="000909C9" w:rsidRPr="00467843" w:rsidRDefault="001C5225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3</w:t>
          </w:r>
        </w:p>
      </w:tc>
    </w:tr>
  </w:tbl>
  <w:p w:rsidR="000909C9" w:rsidRPr="00124411" w:rsidRDefault="000909C9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85pt;height:12.25pt" o:bullet="t">
        <v:imagedata r:id="rId1" o:title="clip_image001"/>
      </v:shape>
    </w:pict>
  </w:numPicBullet>
  <w:numPicBullet w:numPicBulletId="1">
    <w:pict>
      <v:shape id="_x0000_i1031" type="#_x0000_t75" style="width:11.55pt;height:11.5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F574980"/>
    <w:multiLevelType w:val="hybridMultilevel"/>
    <w:tmpl w:val="B916F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9"/>
  </w:num>
  <w:num w:numId="10">
    <w:abstractNumId w:val="58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7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6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06E1D"/>
    <w:rsid w:val="000105AB"/>
    <w:rsid w:val="00010ADE"/>
    <w:rsid w:val="00010D60"/>
    <w:rsid w:val="0001173B"/>
    <w:rsid w:val="00011A63"/>
    <w:rsid w:val="00011C57"/>
    <w:rsid w:val="0001457C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63D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0C8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47A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5740"/>
    <w:rsid w:val="00087244"/>
    <w:rsid w:val="0008742B"/>
    <w:rsid w:val="00087945"/>
    <w:rsid w:val="000909C9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550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886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14E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6AB"/>
    <w:rsid w:val="00113CD3"/>
    <w:rsid w:val="00113ED1"/>
    <w:rsid w:val="00114537"/>
    <w:rsid w:val="00114CCB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522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1E4C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BFF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3933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BC8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225"/>
    <w:rsid w:val="001C5D6C"/>
    <w:rsid w:val="001C6D1D"/>
    <w:rsid w:val="001C6FBA"/>
    <w:rsid w:val="001C7579"/>
    <w:rsid w:val="001D0E73"/>
    <w:rsid w:val="001D1BB7"/>
    <w:rsid w:val="001D1ED5"/>
    <w:rsid w:val="001D26A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844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4F07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50B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6DAB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4C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0D2E"/>
    <w:rsid w:val="003013ED"/>
    <w:rsid w:val="00301470"/>
    <w:rsid w:val="00301A76"/>
    <w:rsid w:val="00301BA9"/>
    <w:rsid w:val="00303BC4"/>
    <w:rsid w:val="00303BD3"/>
    <w:rsid w:val="00303DD6"/>
    <w:rsid w:val="003060DC"/>
    <w:rsid w:val="003066E8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39D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BB4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3956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16A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9C8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4C5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EB0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4B66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4E3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501"/>
    <w:rsid w:val="004508BC"/>
    <w:rsid w:val="004508CB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DA9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B699A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B6B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627"/>
    <w:rsid w:val="005027A1"/>
    <w:rsid w:val="00502F11"/>
    <w:rsid w:val="00503717"/>
    <w:rsid w:val="00504F00"/>
    <w:rsid w:val="00506AA9"/>
    <w:rsid w:val="00506C70"/>
    <w:rsid w:val="00507CE6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31C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073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0C8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378E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141"/>
    <w:rsid w:val="006252B9"/>
    <w:rsid w:val="00625ABA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B74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DDA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057"/>
    <w:rsid w:val="006C4351"/>
    <w:rsid w:val="006C4BC2"/>
    <w:rsid w:val="006C5007"/>
    <w:rsid w:val="006C533E"/>
    <w:rsid w:val="006C5343"/>
    <w:rsid w:val="006C54E9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1D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D1C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68E"/>
    <w:rsid w:val="007279F5"/>
    <w:rsid w:val="00727BC5"/>
    <w:rsid w:val="00727C83"/>
    <w:rsid w:val="00730086"/>
    <w:rsid w:val="007303D6"/>
    <w:rsid w:val="007319CE"/>
    <w:rsid w:val="00731D6D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0C9"/>
    <w:rsid w:val="007B6394"/>
    <w:rsid w:val="007B6F6C"/>
    <w:rsid w:val="007B7B03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004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2948"/>
    <w:rsid w:val="007E3683"/>
    <w:rsid w:val="007E38C7"/>
    <w:rsid w:val="007E39E0"/>
    <w:rsid w:val="007E4C5D"/>
    <w:rsid w:val="007E50F0"/>
    <w:rsid w:val="007E52B4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2AB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3E34"/>
    <w:rsid w:val="00854CBA"/>
    <w:rsid w:val="00854CCC"/>
    <w:rsid w:val="00855A46"/>
    <w:rsid w:val="00855BDF"/>
    <w:rsid w:val="00855FA4"/>
    <w:rsid w:val="008563DA"/>
    <w:rsid w:val="0085691C"/>
    <w:rsid w:val="00856F9E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84F"/>
    <w:rsid w:val="00896E25"/>
    <w:rsid w:val="00896F7F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A7739"/>
    <w:rsid w:val="008B021F"/>
    <w:rsid w:val="008B0683"/>
    <w:rsid w:val="008B0758"/>
    <w:rsid w:val="008B13D3"/>
    <w:rsid w:val="008B1435"/>
    <w:rsid w:val="008B14B4"/>
    <w:rsid w:val="008B2A86"/>
    <w:rsid w:val="008B31EC"/>
    <w:rsid w:val="008B3EF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A36"/>
    <w:rsid w:val="008C1CDF"/>
    <w:rsid w:val="008C254F"/>
    <w:rsid w:val="008C30A6"/>
    <w:rsid w:val="008C311B"/>
    <w:rsid w:val="008C320B"/>
    <w:rsid w:val="008C333D"/>
    <w:rsid w:val="008C46EA"/>
    <w:rsid w:val="008C5DB4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9B0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5F94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6E73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D28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0D40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A58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C93"/>
    <w:rsid w:val="009B4DAF"/>
    <w:rsid w:val="009B4FFB"/>
    <w:rsid w:val="009B504A"/>
    <w:rsid w:val="009B5B36"/>
    <w:rsid w:val="009B5E23"/>
    <w:rsid w:val="009B61FC"/>
    <w:rsid w:val="009B68D3"/>
    <w:rsid w:val="009B6F69"/>
    <w:rsid w:val="009B72BC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5B19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089"/>
    <w:rsid w:val="00A0121E"/>
    <w:rsid w:val="00A01D12"/>
    <w:rsid w:val="00A02D38"/>
    <w:rsid w:val="00A032E4"/>
    <w:rsid w:val="00A03AD2"/>
    <w:rsid w:val="00A0416A"/>
    <w:rsid w:val="00A041F1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59BB"/>
    <w:rsid w:val="00A66457"/>
    <w:rsid w:val="00A6682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7C4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194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8ED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52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0779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1BBD"/>
    <w:rsid w:val="00B223F8"/>
    <w:rsid w:val="00B22556"/>
    <w:rsid w:val="00B2260B"/>
    <w:rsid w:val="00B23239"/>
    <w:rsid w:val="00B233F5"/>
    <w:rsid w:val="00B24271"/>
    <w:rsid w:val="00B2626B"/>
    <w:rsid w:val="00B266E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B97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46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00A"/>
    <w:rsid w:val="00BE46B0"/>
    <w:rsid w:val="00BE47FD"/>
    <w:rsid w:val="00BE5150"/>
    <w:rsid w:val="00BE5C55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69A3"/>
    <w:rsid w:val="00C26F38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59F5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77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75D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5990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2B"/>
    <w:rsid w:val="00D26B62"/>
    <w:rsid w:val="00D26F91"/>
    <w:rsid w:val="00D27197"/>
    <w:rsid w:val="00D27F41"/>
    <w:rsid w:val="00D301D6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2D40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84E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AA2"/>
    <w:rsid w:val="00DC6E75"/>
    <w:rsid w:val="00DC75F7"/>
    <w:rsid w:val="00DC7A5B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308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A17"/>
    <w:rsid w:val="00E40D4E"/>
    <w:rsid w:val="00E4122A"/>
    <w:rsid w:val="00E42CB6"/>
    <w:rsid w:val="00E43D49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23B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547A"/>
    <w:rsid w:val="00E96FBD"/>
    <w:rsid w:val="00E97482"/>
    <w:rsid w:val="00E975EC"/>
    <w:rsid w:val="00EA01A8"/>
    <w:rsid w:val="00EA0373"/>
    <w:rsid w:val="00EA1168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2D9A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1CA8"/>
    <w:rsid w:val="00F52199"/>
    <w:rsid w:val="00F52B51"/>
    <w:rsid w:val="00F53186"/>
    <w:rsid w:val="00F5325E"/>
    <w:rsid w:val="00F5338B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038B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2DF8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2CC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858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005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1D49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18D65B-99FD-4DAC-9CAA-7D18C6DC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49</cp:revision>
  <cp:lastPrinted>2023-02-13T03:26:00Z</cp:lastPrinted>
  <dcterms:created xsi:type="dcterms:W3CDTF">2024-10-29T04:17:00Z</dcterms:created>
  <dcterms:modified xsi:type="dcterms:W3CDTF">2025-08-25T09:56:00Z</dcterms:modified>
</cp:coreProperties>
</file>